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01C3154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549FA02" w14:textId="7F1CB517" w:rsidR="00856C35" w:rsidRDefault="00B73C4E" w:rsidP="00856C35">
            <w:r>
              <w:rPr>
                <w:noProof/>
                <w:lang w:eastAsia="zh-CN"/>
              </w:rPr>
              <w:drawing>
                <wp:inline distT="0" distB="0" distL="0" distR="0" wp14:anchorId="1C03463A" wp14:editId="1017E0EE">
                  <wp:extent cx="55245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03462" w14:textId="77777777" w:rsidR="00C45FBB" w:rsidRDefault="00C45FBB" w:rsidP="00856C35"/>
          <w:p w14:paraId="7D12BCDA" w14:textId="7208EF46" w:rsidR="00C45FBB" w:rsidRDefault="00C45FBB" w:rsidP="00856C35"/>
        </w:tc>
        <w:tc>
          <w:tcPr>
            <w:tcW w:w="4428" w:type="dxa"/>
          </w:tcPr>
          <w:p w14:paraId="52E3F69C" w14:textId="31230337" w:rsidR="00D01015" w:rsidRDefault="00E300D9" w:rsidP="00856C35">
            <w:pPr>
              <w:pStyle w:val="CompanyName"/>
            </w:pPr>
            <w:r>
              <w:t>Rose Rock</w:t>
            </w:r>
            <w:r w:rsidR="007F1D90">
              <w:t xml:space="preserve"> </w:t>
            </w:r>
          </w:p>
          <w:p w14:paraId="0E78A733" w14:textId="77777777" w:rsidR="00D01015" w:rsidRDefault="007F1D90" w:rsidP="00856C35">
            <w:pPr>
              <w:pStyle w:val="CompanyName"/>
            </w:pPr>
            <w:r>
              <w:t xml:space="preserve">Habitat </w:t>
            </w:r>
          </w:p>
          <w:p w14:paraId="45B311EA" w14:textId="77777777" w:rsidR="00856C35" w:rsidRDefault="00D01015" w:rsidP="00856C35">
            <w:pPr>
              <w:pStyle w:val="CompanyName"/>
            </w:pPr>
            <w:r>
              <w:t>for</w:t>
            </w:r>
            <w:r w:rsidR="007F1D90">
              <w:t xml:space="preserve"> Humanity</w:t>
            </w:r>
          </w:p>
        </w:tc>
      </w:tr>
    </w:tbl>
    <w:p w14:paraId="3414F5E7" w14:textId="0883B4FC" w:rsidR="00467865" w:rsidRPr="00275BB5" w:rsidRDefault="005426F9" w:rsidP="00856C35">
      <w:pPr>
        <w:pStyle w:val="Heading1"/>
      </w:pPr>
      <w:r>
        <w:t>Ramp</w:t>
      </w:r>
      <w:r w:rsidR="00856C35">
        <w:t xml:space="preserve"> Applicatio</w:t>
      </w:r>
      <w:r w:rsidR="00531712">
        <w:t>n</w:t>
      </w:r>
      <w:r w:rsidR="00FA4B38">
        <w:t xml:space="preserve"> </w:t>
      </w:r>
    </w:p>
    <w:p w14:paraId="232A6AFA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49A691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D56AAF3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0E8F39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3D67E8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6C0558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B9D47F9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BDEFCF0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D10FB82" w14:textId="77777777" w:rsidTr="00FF1313">
        <w:tc>
          <w:tcPr>
            <w:tcW w:w="1081" w:type="dxa"/>
          </w:tcPr>
          <w:p w14:paraId="62BE7264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F375AD8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9A4D541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395EEB6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39F39CA0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51CC7E2A" w14:textId="77777777" w:rsidR="00856C35" w:rsidRPr="009C220D" w:rsidRDefault="00856C35" w:rsidP="00856C35"/>
        </w:tc>
      </w:tr>
    </w:tbl>
    <w:p w14:paraId="7F8D736E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628138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0922E8E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3310F77F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F38AFF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E3926E8" w14:textId="77777777" w:rsidTr="00FF1313">
        <w:tc>
          <w:tcPr>
            <w:tcW w:w="1081" w:type="dxa"/>
          </w:tcPr>
          <w:p w14:paraId="1A821968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0C156BD3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CD6243E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61965797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BA3355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FAB165E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185FE2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C74B8A6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4DC89E7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26CACD1" w14:textId="77777777" w:rsidTr="00FF1313">
        <w:trPr>
          <w:trHeight w:val="288"/>
        </w:trPr>
        <w:tc>
          <w:tcPr>
            <w:tcW w:w="1081" w:type="dxa"/>
          </w:tcPr>
          <w:p w14:paraId="0F421CF4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65D8804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D37F750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717AD9F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6E2E91A9" w14:textId="77777777" w:rsidR="00856C35" w:rsidRDefault="00856C35"/>
    <w:p w14:paraId="0B96E208" w14:textId="4AA6073B" w:rsidR="00585F6B" w:rsidRPr="00585F6B" w:rsidRDefault="00585F6B" w:rsidP="00585F6B">
      <w:pPr>
        <w:jc w:val="center"/>
        <w:rPr>
          <w:b/>
          <w:sz w:val="28"/>
          <w:szCs w:val="28"/>
        </w:rPr>
      </w:pP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58DF6B1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669F418" w14:textId="77777777" w:rsidR="00585F6B" w:rsidRDefault="00585F6B" w:rsidP="00490804">
            <w:pPr>
              <w:rPr>
                <w:bCs w:val="0"/>
              </w:rPr>
            </w:pPr>
          </w:p>
          <w:p w14:paraId="19C6167C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F595DC0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026E6C44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13C1430" w14:textId="77777777" w:rsidR="00841645" w:rsidRPr="009C220D" w:rsidRDefault="00841645" w:rsidP="00440CD8">
            <w:pPr>
              <w:pStyle w:val="FieldText"/>
            </w:pPr>
          </w:p>
        </w:tc>
      </w:tr>
    </w:tbl>
    <w:p w14:paraId="0E1BAF7E" w14:textId="77777777" w:rsidR="00856C35" w:rsidRDefault="00856C35"/>
    <w:p w14:paraId="5728245A" w14:textId="77777777" w:rsidR="007F1D90" w:rsidRDefault="007F1D90" w:rsidP="007F1D90">
      <w:pPr>
        <w:pStyle w:val="FieldText"/>
      </w:pPr>
    </w:p>
    <w:p w14:paraId="3A0777A6" w14:textId="77777777" w:rsidR="007F1D90" w:rsidRDefault="007F1D90" w:rsidP="007F1D90">
      <w:pPr>
        <w:pStyle w:val="FieldText"/>
      </w:pPr>
    </w:p>
    <w:p w14:paraId="4B85E4CF" w14:textId="1C8815DF" w:rsidR="007F1D90" w:rsidRPr="007F1D90" w:rsidRDefault="007F1D90" w:rsidP="007F1D90">
      <w:pPr>
        <w:pStyle w:val="FieldText"/>
        <w:rPr>
          <w:u w:val="single"/>
        </w:rPr>
      </w:pPr>
      <w:r>
        <w:t xml:space="preserve">Monthly Income                     </w:t>
      </w:r>
      <w:r>
        <w:tab/>
        <w:t xml:space="preserve"> </w:t>
      </w:r>
      <w:r>
        <w:rPr>
          <w:u w:val="single"/>
        </w:rPr>
        <w:t xml:space="preserve">                                               .</w:t>
      </w:r>
    </w:p>
    <w:p w14:paraId="6AA7BA4E" w14:textId="77777777" w:rsidR="007F1D90" w:rsidRDefault="007F1D90" w:rsidP="007F1D90">
      <w:pPr>
        <w:pStyle w:val="FieldText"/>
      </w:pPr>
      <w:r>
        <w:tab/>
      </w:r>
    </w:p>
    <w:p w14:paraId="3FA32BC3" w14:textId="77777777" w:rsidR="007F1D90" w:rsidRDefault="007F1D90" w:rsidP="007F1D90">
      <w:pPr>
        <w:pStyle w:val="FieldText"/>
      </w:pPr>
    </w:p>
    <w:p w14:paraId="6BA6470E" w14:textId="12B9721F" w:rsidR="007F1D90" w:rsidRDefault="007F1D90" w:rsidP="007F1D90">
      <w:pPr>
        <w:pStyle w:val="FieldText"/>
      </w:pPr>
      <w:r>
        <w:t xml:space="preserve">Do you own </w:t>
      </w:r>
      <w:r w:rsidR="004F5891">
        <w:t>y</w:t>
      </w:r>
      <w:r>
        <w:t>our home?</w:t>
      </w:r>
      <w:r w:rsidR="004F5891">
        <w:t xml:space="preserve">        YES   or   NO</w:t>
      </w:r>
      <w:r>
        <w:t xml:space="preserve"> </w:t>
      </w:r>
      <w:r w:rsidR="004F5891">
        <w:tab/>
      </w:r>
      <w:r w:rsidR="004F5891">
        <w:tab/>
      </w:r>
      <w:r w:rsidRPr="004F5891">
        <w:t xml:space="preserve">                                                                        </w:t>
      </w:r>
    </w:p>
    <w:p w14:paraId="2A43EE84" w14:textId="0B2208E3" w:rsidR="004F5891" w:rsidRDefault="004F5891" w:rsidP="007F1D90">
      <w:pPr>
        <w:pStyle w:val="FieldText"/>
      </w:pPr>
    </w:p>
    <w:p w14:paraId="33BBA928" w14:textId="77777777" w:rsidR="004F5891" w:rsidRDefault="004F5891" w:rsidP="007F1D90">
      <w:pPr>
        <w:pStyle w:val="FieldText"/>
        <w:rPr>
          <w:u w:val="single"/>
        </w:rPr>
      </w:pPr>
    </w:p>
    <w:p w14:paraId="6500DD18" w14:textId="77777777" w:rsidR="007F1D90" w:rsidRDefault="007F1D90" w:rsidP="007F1D90">
      <w:pPr>
        <w:pStyle w:val="FieldText"/>
        <w:rPr>
          <w:u w:val="single"/>
        </w:rPr>
      </w:pPr>
    </w:p>
    <w:p w14:paraId="6D2EC90B" w14:textId="77777777" w:rsidR="007F1D90" w:rsidRDefault="007F1D90" w:rsidP="007F1D90">
      <w:pPr>
        <w:pStyle w:val="FieldText"/>
        <w:rPr>
          <w:u w:val="single"/>
        </w:rPr>
      </w:pPr>
    </w:p>
    <w:p w14:paraId="36E39758" w14:textId="6F1510BF" w:rsidR="00D01015" w:rsidRDefault="007F1D90" w:rsidP="007F1D90">
      <w:pPr>
        <w:pStyle w:val="FieldText"/>
        <w:rPr>
          <w:u w:val="single"/>
        </w:rPr>
      </w:pPr>
      <w:r w:rsidRPr="00D01015">
        <w:rPr>
          <w:b w:val="0"/>
        </w:rPr>
        <w:t>Please d</w:t>
      </w:r>
      <w:r>
        <w:t>escribe your need</w:t>
      </w:r>
      <w:r w:rsidR="00531712">
        <w:t>ed</w:t>
      </w:r>
      <w:r>
        <w:t xml:space="preserve"> r</w:t>
      </w:r>
      <w:r w:rsidR="00531712">
        <w:t>epair</w:t>
      </w:r>
      <w:r>
        <w:t xml:space="preserve">: </w:t>
      </w:r>
      <w:r>
        <w:rPr>
          <w:u w:val="single"/>
        </w:rPr>
        <w:t xml:space="preserve">                                                                                           </w:t>
      </w:r>
      <w:r w:rsidR="00D01015">
        <w:rPr>
          <w:u w:val="single"/>
        </w:rPr>
        <w:t xml:space="preserve">                           </w:t>
      </w:r>
      <w:r>
        <w:rPr>
          <w:u w:val="single"/>
        </w:rPr>
        <w:t xml:space="preserve">  .             </w:t>
      </w:r>
    </w:p>
    <w:p w14:paraId="5431D79F" w14:textId="77777777" w:rsidR="00D01015" w:rsidRDefault="00D01015" w:rsidP="007F1D90">
      <w:pPr>
        <w:pStyle w:val="FieldText"/>
        <w:rPr>
          <w:u w:val="single"/>
        </w:rPr>
      </w:pPr>
    </w:p>
    <w:p w14:paraId="1729C1A3" w14:textId="77777777" w:rsidR="00D01015" w:rsidRDefault="00D01015" w:rsidP="007F1D90">
      <w:pPr>
        <w:pStyle w:val="FieldText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01015" w14:paraId="7C0E47F4" w14:textId="77777777" w:rsidTr="00D01015">
        <w:trPr>
          <w:trHeight w:val="576"/>
        </w:trPr>
        <w:tc>
          <w:tcPr>
            <w:tcW w:w="10070" w:type="dxa"/>
            <w:vAlign w:val="center"/>
          </w:tcPr>
          <w:p w14:paraId="37F639A5" w14:textId="77777777" w:rsidR="00D01015" w:rsidRDefault="00D01015" w:rsidP="007F1D90">
            <w:pPr>
              <w:pStyle w:val="FieldText"/>
              <w:rPr>
                <w:u w:val="single"/>
              </w:rPr>
            </w:pPr>
          </w:p>
        </w:tc>
      </w:tr>
      <w:tr w:rsidR="00D01015" w14:paraId="40F8CD2F" w14:textId="77777777" w:rsidTr="00D01015">
        <w:trPr>
          <w:trHeight w:val="576"/>
        </w:trPr>
        <w:tc>
          <w:tcPr>
            <w:tcW w:w="10070" w:type="dxa"/>
            <w:vAlign w:val="center"/>
          </w:tcPr>
          <w:p w14:paraId="4AEB53C0" w14:textId="77777777" w:rsidR="00D01015" w:rsidRDefault="00D01015" w:rsidP="007F1D90">
            <w:pPr>
              <w:pStyle w:val="FieldText"/>
              <w:rPr>
                <w:u w:val="single"/>
              </w:rPr>
            </w:pPr>
          </w:p>
        </w:tc>
      </w:tr>
      <w:tr w:rsidR="00D01015" w14:paraId="09A35AD0" w14:textId="77777777" w:rsidTr="00D01015">
        <w:trPr>
          <w:trHeight w:val="576"/>
        </w:trPr>
        <w:tc>
          <w:tcPr>
            <w:tcW w:w="10070" w:type="dxa"/>
            <w:vAlign w:val="center"/>
          </w:tcPr>
          <w:p w14:paraId="23E45526" w14:textId="77777777" w:rsidR="00D01015" w:rsidRDefault="00D01015" w:rsidP="007F1D90">
            <w:pPr>
              <w:pStyle w:val="FieldText"/>
              <w:rPr>
                <w:u w:val="single"/>
              </w:rPr>
            </w:pPr>
          </w:p>
        </w:tc>
      </w:tr>
      <w:tr w:rsidR="00D01015" w14:paraId="50FF3972" w14:textId="77777777" w:rsidTr="00D01015">
        <w:trPr>
          <w:trHeight w:val="576"/>
        </w:trPr>
        <w:tc>
          <w:tcPr>
            <w:tcW w:w="10070" w:type="dxa"/>
            <w:vAlign w:val="center"/>
          </w:tcPr>
          <w:p w14:paraId="5ADFA664" w14:textId="77777777" w:rsidR="00D01015" w:rsidRDefault="00D01015" w:rsidP="007F1D90">
            <w:pPr>
              <w:pStyle w:val="FieldText"/>
              <w:rPr>
                <w:u w:val="single"/>
              </w:rPr>
            </w:pPr>
          </w:p>
        </w:tc>
      </w:tr>
      <w:tr w:rsidR="00D01015" w14:paraId="750E2A95" w14:textId="77777777" w:rsidTr="00D01015">
        <w:trPr>
          <w:trHeight w:val="576"/>
        </w:trPr>
        <w:tc>
          <w:tcPr>
            <w:tcW w:w="10070" w:type="dxa"/>
            <w:vAlign w:val="center"/>
          </w:tcPr>
          <w:p w14:paraId="6A4BB290" w14:textId="77777777" w:rsidR="00D01015" w:rsidRDefault="00D01015" w:rsidP="007F1D90">
            <w:pPr>
              <w:pStyle w:val="FieldText"/>
              <w:rPr>
                <w:u w:val="single"/>
              </w:rPr>
            </w:pPr>
          </w:p>
        </w:tc>
      </w:tr>
      <w:tr w:rsidR="00D01015" w14:paraId="657D0F99" w14:textId="77777777" w:rsidTr="00D01015">
        <w:trPr>
          <w:trHeight w:val="576"/>
        </w:trPr>
        <w:tc>
          <w:tcPr>
            <w:tcW w:w="10070" w:type="dxa"/>
            <w:vAlign w:val="center"/>
          </w:tcPr>
          <w:p w14:paraId="3B848207" w14:textId="77777777" w:rsidR="00D01015" w:rsidRDefault="00D01015" w:rsidP="007F1D90">
            <w:pPr>
              <w:pStyle w:val="FieldText"/>
              <w:rPr>
                <w:u w:val="single"/>
              </w:rPr>
            </w:pPr>
          </w:p>
        </w:tc>
      </w:tr>
      <w:tr w:rsidR="00D01015" w14:paraId="7B7CAC4F" w14:textId="77777777" w:rsidTr="00D01015">
        <w:trPr>
          <w:trHeight w:val="576"/>
        </w:trPr>
        <w:tc>
          <w:tcPr>
            <w:tcW w:w="10070" w:type="dxa"/>
            <w:vAlign w:val="center"/>
          </w:tcPr>
          <w:p w14:paraId="09CC3E3F" w14:textId="77777777" w:rsidR="00D01015" w:rsidRDefault="00D01015" w:rsidP="007F1D90">
            <w:pPr>
              <w:pStyle w:val="FieldText"/>
              <w:rPr>
                <w:u w:val="single"/>
              </w:rPr>
            </w:pPr>
          </w:p>
        </w:tc>
      </w:tr>
      <w:tr w:rsidR="00D01015" w14:paraId="7406BA0C" w14:textId="77777777" w:rsidTr="00D01015">
        <w:trPr>
          <w:trHeight w:val="576"/>
        </w:trPr>
        <w:tc>
          <w:tcPr>
            <w:tcW w:w="10070" w:type="dxa"/>
            <w:vAlign w:val="center"/>
          </w:tcPr>
          <w:p w14:paraId="78EB4017" w14:textId="77777777" w:rsidR="00D01015" w:rsidRDefault="00D01015" w:rsidP="007F1D90">
            <w:pPr>
              <w:pStyle w:val="FieldText"/>
              <w:rPr>
                <w:u w:val="single"/>
              </w:rPr>
            </w:pPr>
          </w:p>
        </w:tc>
      </w:tr>
    </w:tbl>
    <w:p w14:paraId="411C5CC3" w14:textId="66B9D8A7" w:rsidR="00D01015" w:rsidRDefault="00B73C4E" w:rsidP="007F1D90">
      <w:pPr>
        <w:pStyle w:val="FieldText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1F13AA3F" wp14:editId="0A407AF6">
            <wp:extent cx="5524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C45FBB" w14:paraId="39582183" w14:textId="77777777" w:rsidTr="00B92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20A24325" w14:textId="49BE13AE" w:rsidR="00C45FBB" w:rsidRDefault="00C45FBB" w:rsidP="00B9283F"/>
          <w:p w14:paraId="0BF6A6C8" w14:textId="77777777" w:rsidR="00C45FBB" w:rsidRDefault="00C45FBB" w:rsidP="00B9283F"/>
          <w:p w14:paraId="1068ECF3" w14:textId="77777777" w:rsidR="00C45FBB" w:rsidRDefault="00C45FBB" w:rsidP="00B9283F"/>
        </w:tc>
        <w:tc>
          <w:tcPr>
            <w:tcW w:w="4428" w:type="dxa"/>
          </w:tcPr>
          <w:p w14:paraId="2456D2C9" w14:textId="12327250" w:rsidR="00C45FBB" w:rsidRDefault="00E300D9" w:rsidP="00B9283F">
            <w:pPr>
              <w:pStyle w:val="CompanyName"/>
            </w:pPr>
            <w:r>
              <w:t>Rose Rock</w:t>
            </w:r>
            <w:r w:rsidR="00C45FBB">
              <w:t xml:space="preserve"> </w:t>
            </w:r>
          </w:p>
          <w:p w14:paraId="31E13ED0" w14:textId="77777777" w:rsidR="00C45FBB" w:rsidRDefault="00C45FBB" w:rsidP="00B9283F">
            <w:pPr>
              <w:pStyle w:val="CompanyName"/>
            </w:pPr>
            <w:r>
              <w:t xml:space="preserve">Habitat </w:t>
            </w:r>
          </w:p>
          <w:p w14:paraId="29338A94" w14:textId="77777777" w:rsidR="00C45FBB" w:rsidRDefault="00C45FBB" w:rsidP="00B9283F">
            <w:pPr>
              <w:pStyle w:val="CompanyName"/>
            </w:pPr>
            <w:r>
              <w:t>for Humanity</w:t>
            </w:r>
          </w:p>
        </w:tc>
      </w:tr>
    </w:tbl>
    <w:p w14:paraId="251D4508" w14:textId="6EEE161A" w:rsidR="00C45FBB" w:rsidRDefault="00C45FBB" w:rsidP="007F1D90">
      <w:pPr>
        <w:pStyle w:val="FieldText"/>
        <w:rPr>
          <w:u w:val="single"/>
        </w:rPr>
      </w:pPr>
    </w:p>
    <w:p w14:paraId="3ED2C740" w14:textId="1C05D793" w:rsidR="00C45FBB" w:rsidRDefault="00C45FBB" w:rsidP="007F1D90">
      <w:pPr>
        <w:pStyle w:val="FieldText"/>
        <w:rPr>
          <w:u w:val="single"/>
        </w:rPr>
      </w:pPr>
    </w:p>
    <w:p w14:paraId="272BE251" w14:textId="510F32A7" w:rsidR="00C45FBB" w:rsidRDefault="00C45FBB" w:rsidP="007F1D90">
      <w:pPr>
        <w:pStyle w:val="FieldText"/>
        <w:rPr>
          <w:u w:val="single"/>
        </w:rPr>
      </w:pPr>
    </w:p>
    <w:p w14:paraId="4F1719CB" w14:textId="44455484" w:rsidR="00C45FBB" w:rsidRDefault="00C45FBB" w:rsidP="007F1D90">
      <w:pPr>
        <w:pStyle w:val="FieldText"/>
        <w:rPr>
          <w:u w:val="single"/>
        </w:rPr>
      </w:pPr>
    </w:p>
    <w:p w14:paraId="32C828A4" w14:textId="43CBE981" w:rsidR="00C45FBB" w:rsidRDefault="00C45FBB" w:rsidP="007F1D90">
      <w:pPr>
        <w:pStyle w:val="FieldText"/>
        <w:rPr>
          <w:u w:val="single"/>
        </w:rPr>
      </w:pPr>
    </w:p>
    <w:p w14:paraId="00C9D01C" w14:textId="59417845" w:rsidR="00C45FBB" w:rsidRDefault="00C45FBB" w:rsidP="007F1D90">
      <w:pPr>
        <w:pStyle w:val="FieldText"/>
        <w:rPr>
          <w:u w:val="single"/>
        </w:rPr>
      </w:pPr>
    </w:p>
    <w:p w14:paraId="3FAFCE74" w14:textId="6B5064FF" w:rsidR="00C45FBB" w:rsidRPr="003A3295" w:rsidRDefault="00C45FBB" w:rsidP="00C45FBB">
      <w:pPr>
        <w:pStyle w:val="FieldText"/>
        <w:numPr>
          <w:ilvl w:val="0"/>
          <w:numId w:val="12"/>
        </w:numPr>
        <w:rPr>
          <w:b w:val="0"/>
          <w:bCs/>
          <w:sz w:val="22"/>
          <w:szCs w:val="22"/>
        </w:rPr>
      </w:pPr>
      <w:r w:rsidRPr="003A3295">
        <w:rPr>
          <w:b w:val="0"/>
          <w:bCs/>
          <w:sz w:val="22"/>
          <w:szCs w:val="22"/>
        </w:rPr>
        <w:t>Is the applicant of Hispanic, Latino, or Spanish origin?</w:t>
      </w:r>
    </w:p>
    <w:p w14:paraId="063F769D" w14:textId="4BB60EC5" w:rsidR="00C45FBB" w:rsidRPr="003A3295" w:rsidRDefault="00C45FBB" w:rsidP="00C45FBB">
      <w:pPr>
        <w:pStyle w:val="FieldText"/>
        <w:ind w:left="720"/>
        <w:rPr>
          <w:b w:val="0"/>
          <w:bCs/>
          <w:sz w:val="22"/>
          <w:szCs w:val="22"/>
        </w:rPr>
      </w:pPr>
    </w:p>
    <w:p w14:paraId="22617C14" w14:textId="5F3709EC" w:rsidR="00C45FBB" w:rsidRPr="003A3295" w:rsidRDefault="003A3295" w:rsidP="00C45FBB">
      <w:pPr>
        <w:pStyle w:val="FieldText"/>
        <w:ind w:left="720"/>
        <w:rPr>
          <w:sz w:val="22"/>
          <w:szCs w:val="22"/>
        </w:rPr>
      </w:pPr>
      <w:r w:rsidRPr="003A3295">
        <w:rPr>
          <w:b w:val="0"/>
          <w:bCs/>
          <w:sz w:val="22"/>
          <w:szCs w:val="22"/>
        </w:rPr>
        <w:t xml:space="preserve">          </w:t>
      </w:r>
      <w:r w:rsidR="00C45FBB" w:rsidRPr="003A3295">
        <w:rPr>
          <w:b w:val="0"/>
          <w:bCs/>
          <w:sz w:val="22"/>
          <w:szCs w:val="22"/>
          <w:u w:val="single"/>
        </w:rPr>
        <w:t xml:space="preserve">      </w:t>
      </w:r>
      <w:r w:rsidR="00C45FBB" w:rsidRPr="003A3295">
        <w:rPr>
          <w:b w:val="0"/>
          <w:bCs/>
          <w:sz w:val="22"/>
          <w:szCs w:val="22"/>
        </w:rPr>
        <w:t>__</w:t>
      </w:r>
      <w:r>
        <w:rPr>
          <w:sz w:val="22"/>
          <w:szCs w:val="22"/>
        </w:rPr>
        <w:t xml:space="preserve">   </w:t>
      </w:r>
      <w:r w:rsidR="00C45FBB" w:rsidRPr="003A3295">
        <w:rPr>
          <w:sz w:val="22"/>
          <w:szCs w:val="22"/>
        </w:rPr>
        <w:t xml:space="preserve">No, </w:t>
      </w:r>
      <w:r w:rsidR="00C45FBB" w:rsidRPr="003A3295">
        <w:rPr>
          <w:b w:val="0"/>
          <w:bCs/>
          <w:sz w:val="22"/>
          <w:szCs w:val="22"/>
        </w:rPr>
        <w:t>not of Hispanic, Latino, or Spanish origin</w:t>
      </w:r>
    </w:p>
    <w:p w14:paraId="3CAAD8AA" w14:textId="4B809B2F" w:rsidR="00C45FBB" w:rsidRPr="003A3295" w:rsidRDefault="00C45FBB" w:rsidP="00C45FBB">
      <w:pPr>
        <w:pStyle w:val="FieldText"/>
        <w:ind w:left="720"/>
        <w:rPr>
          <w:sz w:val="22"/>
          <w:szCs w:val="22"/>
        </w:rPr>
      </w:pPr>
    </w:p>
    <w:p w14:paraId="06D3E7EB" w14:textId="21DB1690" w:rsidR="00C45FBB" w:rsidRPr="003A3295" w:rsidRDefault="00C45FBB" w:rsidP="00C45FBB">
      <w:pPr>
        <w:pStyle w:val="FieldText"/>
        <w:ind w:left="720"/>
        <w:rPr>
          <w:b w:val="0"/>
          <w:bCs/>
          <w:sz w:val="22"/>
          <w:szCs w:val="22"/>
        </w:rPr>
      </w:pPr>
      <w:r w:rsidRPr="003A3295">
        <w:rPr>
          <w:sz w:val="22"/>
          <w:szCs w:val="22"/>
        </w:rPr>
        <w:t xml:space="preserve">          </w:t>
      </w:r>
      <w:r w:rsidR="003A3295">
        <w:rPr>
          <w:b w:val="0"/>
          <w:bCs/>
          <w:sz w:val="22"/>
          <w:szCs w:val="22"/>
          <w:u w:val="single"/>
        </w:rPr>
        <w:t xml:space="preserve">          </w:t>
      </w:r>
      <w:r w:rsidRPr="003A3295">
        <w:rPr>
          <w:sz w:val="22"/>
          <w:szCs w:val="22"/>
        </w:rPr>
        <w:t xml:space="preserve">   </w:t>
      </w:r>
      <w:r w:rsidRPr="003A3295">
        <w:rPr>
          <w:b w:val="0"/>
          <w:bCs/>
          <w:sz w:val="22"/>
          <w:szCs w:val="22"/>
        </w:rPr>
        <w:t>Yes, Mexican, Mexican Am., Chicano</w:t>
      </w:r>
    </w:p>
    <w:p w14:paraId="3F08F9D5" w14:textId="77777777" w:rsidR="00C45FBB" w:rsidRPr="003A3295" w:rsidRDefault="00C45FBB" w:rsidP="00C45FBB">
      <w:pPr>
        <w:pStyle w:val="FieldText"/>
        <w:ind w:left="720"/>
        <w:rPr>
          <w:sz w:val="22"/>
          <w:szCs w:val="22"/>
        </w:rPr>
      </w:pPr>
    </w:p>
    <w:p w14:paraId="3C9B432A" w14:textId="6CFD55E5" w:rsidR="00C45FBB" w:rsidRPr="003A3295" w:rsidRDefault="00C45FBB" w:rsidP="00C45FBB">
      <w:pPr>
        <w:pStyle w:val="FieldText"/>
        <w:ind w:left="720"/>
        <w:rPr>
          <w:b w:val="0"/>
          <w:bCs/>
          <w:sz w:val="22"/>
          <w:szCs w:val="22"/>
        </w:rPr>
      </w:pPr>
      <w:r w:rsidRPr="003A3295">
        <w:rPr>
          <w:sz w:val="22"/>
          <w:szCs w:val="22"/>
        </w:rPr>
        <w:t xml:space="preserve">          </w:t>
      </w:r>
      <w:r w:rsidR="003A3295">
        <w:rPr>
          <w:b w:val="0"/>
          <w:bCs/>
          <w:sz w:val="22"/>
          <w:szCs w:val="22"/>
          <w:u w:val="single"/>
        </w:rPr>
        <w:t xml:space="preserve">          </w:t>
      </w:r>
      <w:r w:rsidRPr="003A3295">
        <w:rPr>
          <w:sz w:val="22"/>
          <w:szCs w:val="22"/>
        </w:rPr>
        <w:t xml:space="preserve">   </w:t>
      </w:r>
      <w:r w:rsidRPr="003A3295">
        <w:rPr>
          <w:b w:val="0"/>
          <w:bCs/>
          <w:sz w:val="22"/>
          <w:szCs w:val="22"/>
        </w:rPr>
        <w:t>Yes, Puerto Rican</w:t>
      </w:r>
    </w:p>
    <w:p w14:paraId="79973722" w14:textId="77777777" w:rsidR="00C45FBB" w:rsidRPr="003A3295" w:rsidRDefault="00C45FBB" w:rsidP="00C45FBB">
      <w:pPr>
        <w:pStyle w:val="FieldText"/>
        <w:ind w:left="720"/>
        <w:rPr>
          <w:sz w:val="22"/>
          <w:szCs w:val="22"/>
        </w:rPr>
      </w:pPr>
    </w:p>
    <w:p w14:paraId="428630FD" w14:textId="455422F1" w:rsidR="00C45FBB" w:rsidRPr="003A3295" w:rsidRDefault="00C45FBB" w:rsidP="00C45FBB">
      <w:pPr>
        <w:pStyle w:val="FieldText"/>
        <w:ind w:left="720"/>
        <w:rPr>
          <w:b w:val="0"/>
          <w:bCs/>
          <w:sz w:val="22"/>
          <w:szCs w:val="22"/>
        </w:rPr>
      </w:pPr>
      <w:r w:rsidRPr="003A3295">
        <w:rPr>
          <w:sz w:val="22"/>
          <w:szCs w:val="22"/>
        </w:rPr>
        <w:t xml:space="preserve">          </w:t>
      </w:r>
      <w:r w:rsidR="00AC1497">
        <w:rPr>
          <w:b w:val="0"/>
          <w:bCs/>
          <w:sz w:val="22"/>
          <w:szCs w:val="22"/>
          <w:u w:val="single"/>
        </w:rPr>
        <w:t xml:space="preserve">          </w:t>
      </w:r>
      <w:r w:rsidRPr="003A3295">
        <w:rPr>
          <w:sz w:val="22"/>
          <w:szCs w:val="22"/>
        </w:rPr>
        <w:t xml:space="preserve">    </w:t>
      </w:r>
      <w:r w:rsidRPr="003A3295">
        <w:rPr>
          <w:b w:val="0"/>
          <w:bCs/>
          <w:sz w:val="22"/>
          <w:szCs w:val="22"/>
        </w:rPr>
        <w:t>Yes, Cuban</w:t>
      </w:r>
    </w:p>
    <w:p w14:paraId="22B6FA28" w14:textId="77777777" w:rsidR="00C45FBB" w:rsidRPr="003A3295" w:rsidRDefault="00C45FBB" w:rsidP="00C45FBB">
      <w:pPr>
        <w:pStyle w:val="FieldText"/>
        <w:ind w:left="720"/>
        <w:rPr>
          <w:sz w:val="22"/>
          <w:szCs w:val="22"/>
        </w:rPr>
      </w:pPr>
    </w:p>
    <w:p w14:paraId="5FBF8637" w14:textId="7B42553C" w:rsidR="003A3295" w:rsidRPr="003A3295" w:rsidRDefault="00C45FBB" w:rsidP="00C45FBB">
      <w:pPr>
        <w:pStyle w:val="FieldText"/>
        <w:ind w:firstLine="720"/>
        <w:rPr>
          <w:b w:val="0"/>
          <w:bCs/>
          <w:sz w:val="22"/>
          <w:szCs w:val="22"/>
        </w:rPr>
      </w:pPr>
      <w:r w:rsidRPr="003A3295">
        <w:rPr>
          <w:sz w:val="22"/>
          <w:szCs w:val="22"/>
        </w:rPr>
        <w:t xml:space="preserve">          </w:t>
      </w:r>
      <w:r w:rsidR="00AC1497">
        <w:rPr>
          <w:b w:val="0"/>
          <w:bCs/>
          <w:sz w:val="22"/>
          <w:szCs w:val="22"/>
          <w:u w:val="single"/>
        </w:rPr>
        <w:t xml:space="preserve">          </w:t>
      </w:r>
      <w:r w:rsidRPr="003A3295">
        <w:rPr>
          <w:sz w:val="22"/>
          <w:szCs w:val="22"/>
        </w:rPr>
        <w:t xml:space="preserve">    </w:t>
      </w:r>
      <w:r w:rsidRPr="003A3295">
        <w:rPr>
          <w:b w:val="0"/>
          <w:bCs/>
          <w:sz w:val="22"/>
          <w:szCs w:val="22"/>
        </w:rPr>
        <w:t>Yes, another Hispanic, Latino, or Spanish origin being ______________</w:t>
      </w:r>
    </w:p>
    <w:p w14:paraId="53C39B27" w14:textId="122416D0" w:rsidR="003A3295" w:rsidRPr="003A3295" w:rsidRDefault="003A3295" w:rsidP="00C45FBB">
      <w:pPr>
        <w:pStyle w:val="FieldText"/>
        <w:ind w:firstLine="720"/>
        <w:rPr>
          <w:b w:val="0"/>
          <w:bCs/>
          <w:sz w:val="22"/>
          <w:szCs w:val="22"/>
        </w:rPr>
      </w:pPr>
    </w:p>
    <w:p w14:paraId="0D8BF5C5" w14:textId="4D602FA0" w:rsidR="003A3295" w:rsidRDefault="003A3295" w:rsidP="00C45FBB">
      <w:pPr>
        <w:pStyle w:val="FieldText"/>
        <w:ind w:firstLine="720"/>
        <w:rPr>
          <w:b w:val="0"/>
          <w:bCs/>
        </w:rPr>
      </w:pPr>
    </w:p>
    <w:p w14:paraId="7E0FFBA4" w14:textId="4635BFB5" w:rsidR="003A3295" w:rsidRDefault="003A3295" w:rsidP="00C45FBB">
      <w:pPr>
        <w:pStyle w:val="FieldText"/>
        <w:ind w:firstLine="720"/>
        <w:rPr>
          <w:b w:val="0"/>
          <w:bCs/>
        </w:rPr>
      </w:pPr>
    </w:p>
    <w:p w14:paraId="0DEDCA86" w14:textId="304A021A" w:rsidR="00C45FBB" w:rsidRPr="00AC1497" w:rsidRDefault="003A3295" w:rsidP="003A3295">
      <w:pPr>
        <w:pStyle w:val="FieldText"/>
        <w:numPr>
          <w:ilvl w:val="0"/>
          <w:numId w:val="12"/>
        </w:numPr>
      </w:pPr>
      <w:r w:rsidRPr="003A3295">
        <w:rPr>
          <w:b w:val="0"/>
          <w:bCs/>
          <w:sz w:val="22"/>
          <w:szCs w:val="22"/>
        </w:rPr>
        <w:t xml:space="preserve">What is applicant’s race? </w:t>
      </w:r>
      <w:r w:rsidR="00E300D9">
        <w:rPr>
          <w:b w:val="0"/>
          <w:bCs/>
        </w:rPr>
        <w:t xml:space="preserve">      </w:t>
      </w:r>
      <w:r>
        <w:rPr>
          <w:b w:val="0"/>
          <w:bCs/>
        </w:rPr>
        <w:t xml:space="preserve">  </w:t>
      </w:r>
      <w:r>
        <w:rPr>
          <w:b w:val="0"/>
          <w:bCs/>
          <w:u w:val="single"/>
        </w:rPr>
        <w:t xml:space="preserve">  </w:t>
      </w:r>
      <w:r>
        <w:rPr>
          <w:b w:val="0"/>
          <w:bCs/>
        </w:rPr>
        <w:t xml:space="preserve">  </w:t>
      </w:r>
    </w:p>
    <w:p w14:paraId="5E8B8C3A" w14:textId="2A8F8568" w:rsidR="00AC1497" w:rsidRDefault="00AC1497" w:rsidP="00AC1497">
      <w:pPr>
        <w:pStyle w:val="FieldText"/>
        <w:rPr>
          <w:b w:val="0"/>
          <w:bCs/>
        </w:rPr>
      </w:pPr>
    </w:p>
    <w:p w14:paraId="5EFDB5AE" w14:textId="462FB851" w:rsidR="00AC1497" w:rsidRDefault="00AC1497" w:rsidP="00AC1497">
      <w:pPr>
        <w:pStyle w:val="FieldText"/>
        <w:rPr>
          <w:b w:val="0"/>
          <w:bCs/>
        </w:rPr>
      </w:pPr>
    </w:p>
    <w:p w14:paraId="2FBEC8AE" w14:textId="4525791A" w:rsidR="00AC1497" w:rsidRDefault="00AC1497" w:rsidP="00AC1497">
      <w:pPr>
        <w:pStyle w:val="FieldText"/>
        <w:rPr>
          <w:b w:val="0"/>
          <w:bCs/>
        </w:rPr>
      </w:pPr>
    </w:p>
    <w:p w14:paraId="49A3B5A2" w14:textId="41FC01D2" w:rsidR="00AC1497" w:rsidRPr="00C45FBB" w:rsidRDefault="00AC1497" w:rsidP="00AC1497">
      <w:pPr>
        <w:pStyle w:val="FieldText"/>
      </w:pPr>
      <w:r>
        <w:rPr>
          <w:b w:val="0"/>
          <w:bCs/>
        </w:rPr>
        <w:t xml:space="preserve">______     </w:t>
      </w:r>
      <w:r w:rsidRPr="00FD7972">
        <w:rPr>
          <w:b w:val="0"/>
          <w:bCs/>
          <w:sz w:val="22"/>
          <w:szCs w:val="22"/>
        </w:rPr>
        <w:t>I prefer not to answer questions 1 and/or 2</w:t>
      </w:r>
      <w:r>
        <w:rPr>
          <w:b w:val="0"/>
          <w:bCs/>
        </w:rPr>
        <w:t>.</w:t>
      </w:r>
    </w:p>
    <w:sectPr w:rsidR="00AC1497" w:rsidRPr="00C45FBB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91B4" w14:textId="77777777" w:rsidR="00A459EE" w:rsidRDefault="00A459EE" w:rsidP="00176E67">
      <w:r>
        <w:separator/>
      </w:r>
    </w:p>
  </w:endnote>
  <w:endnote w:type="continuationSeparator" w:id="0">
    <w:p w14:paraId="2F446125" w14:textId="77777777" w:rsidR="00A459EE" w:rsidRDefault="00A459E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7A03" w14:textId="569E0E63" w:rsidR="00FD5EFE" w:rsidRDefault="00FD5EFE">
    <w:pPr>
      <w:pStyle w:val="Footer"/>
    </w:pPr>
    <w:r>
      <w:t>Habitat fo</w:t>
    </w:r>
    <w:r w:rsidR="007A44AF">
      <w:t>r</w:t>
    </w:r>
    <w:r>
      <w:t xml:space="preserve">m </w:t>
    </w:r>
    <w:r w:rsidR="005D6125">
      <w:t xml:space="preserve">1901, </w:t>
    </w:r>
    <w:r w:rsidR="007A44AF">
      <w:t>September</w:t>
    </w:r>
    <w:r w:rsidR="00C45FBB">
      <w:t xml:space="preserve"> </w:t>
    </w:r>
    <w:r w:rsidR="005D6125">
      <w:t xml:space="preserve"> 2021</w:t>
    </w:r>
  </w:p>
  <w:p w14:paraId="4F5DB110" w14:textId="77777777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5787" w14:textId="77777777" w:rsidR="00A459EE" w:rsidRDefault="00A459EE" w:rsidP="00176E67">
      <w:r>
        <w:separator/>
      </w:r>
    </w:p>
  </w:footnote>
  <w:footnote w:type="continuationSeparator" w:id="0">
    <w:p w14:paraId="63481E81" w14:textId="77777777" w:rsidR="00A459EE" w:rsidRDefault="00A459E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B17746"/>
    <w:multiLevelType w:val="hybridMultilevel"/>
    <w:tmpl w:val="8A2C4E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53F25"/>
    <w:multiLevelType w:val="hybridMultilevel"/>
    <w:tmpl w:val="EBDC0CBC"/>
    <w:lvl w:ilvl="0" w:tplc="0360F0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034091">
    <w:abstractNumId w:val="9"/>
  </w:num>
  <w:num w:numId="2" w16cid:durableId="1138646661">
    <w:abstractNumId w:val="7"/>
  </w:num>
  <w:num w:numId="3" w16cid:durableId="52000789">
    <w:abstractNumId w:val="6"/>
  </w:num>
  <w:num w:numId="4" w16cid:durableId="153301834">
    <w:abstractNumId w:val="5"/>
  </w:num>
  <w:num w:numId="5" w16cid:durableId="1345085837">
    <w:abstractNumId w:val="4"/>
  </w:num>
  <w:num w:numId="6" w16cid:durableId="1404598980">
    <w:abstractNumId w:val="8"/>
  </w:num>
  <w:num w:numId="7" w16cid:durableId="375397792">
    <w:abstractNumId w:val="3"/>
  </w:num>
  <w:num w:numId="8" w16cid:durableId="599221602">
    <w:abstractNumId w:val="2"/>
  </w:num>
  <w:num w:numId="9" w16cid:durableId="1584416282">
    <w:abstractNumId w:val="1"/>
  </w:num>
  <w:num w:numId="10" w16cid:durableId="59404646">
    <w:abstractNumId w:val="0"/>
  </w:num>
  <w:num w:numId="11" w16cid:durableId="321009588">
    <w:abstractNumId w:val="10"/>
  </w:num>
  <w:num w:numId="12" w16cid:durableId="863976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9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6288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3295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5891"/>
    <w:rsid w:val="004F62AD"/>
    <w:rsid w:val="00501AE8"/>
    <w:rsid w:val="00504B65"/>
    <w:rsid w:val="005114CE"/>
    <w:rsid w:val="0052122B"/>
    <w:rsid w:val="00531712"/>
    <w:rsid w:val="005426F9"/>
    <w:rsid w:val="005519A2"/>
    <w:rsid w:val="005557F6"/>
    <w:rsid w:val="00563778"/>
    <w:rsid w:val="00585F6B"/>
    <w:rsid w:val="005B4AE2"/>
    <w:rsid w:val="005D6125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0720"/>
    <w:rsid w:val="007A44AF"/>
    <w:rsid w:val="007A71DE"/>
    <w:rsid w:val="007B199B"/>
    <w:rsid w:val="007B6119"/>
    <w:rsid w:val="007C1DA0"/>
    <w:rsid w:val="007C71B8"/>
    <w:rsid w:val="007E2A15"/>
    <w:rsid w:val="007E56C4"/>
    <w:rsid w:val="007F1D90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3C12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5A2F"/>
    <w:rsid w:val="009C220D"/>
    <w:rsid w:val="00A053E0"/>
    <w:rsid w:val="00A211B2"/>
    <w:rsid w:val="00A2727E"/>
    <w:rsid w:val="00A35524"/>
    <w:rsid w:val="00A459EE"/>
    <w:rsid w:val="00A60C9E"/>
    <w:rsid w:val="00A74F99"/>
    <w:rsid w:val="00A82BA3"/>
    <w:rsid w:val="00A94ACC"/>
    <w:rsid w:val="00AA2EA7"/>
    <w:rsid w:val="00AC1497"/>
    <w:rsid w:val="00AE6FA4"/>
    <w:rsid w:val="00B03907"/>
    <w:rsid w:val="00B11811"/>
    <w:rsid w:val="00B311E1"/>
    <w:rsid w:val="00B4735C"/>
    <w:rsid w:val="00B579DF"/>
    <w:rsid w:val="00B73C4E"/>
    <w:rsid w:val="00B90EC2"/>
    <w:rsid w:val="00BA268F"/>
    <w:rsid w:val="00BC07E3"/>
    <w:rsid w:val="00BD103E"/>
    <w:rsid w:val="00C079CA"/>
    <w:rsid w:val="00C45FBB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01015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00D9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A4B38"/>
    <w:rsid w:val="00FB538F"/>
    <w:rsid w:val="00FC3071"/>
    <w:rsid w:val="00FD5902"/>
    <w:rsid w:val="00FD5EFE"/>
    <w:rsid w:val="00FD797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5BA65"/>
  <w15:docId w15:val="{86D554EB-C079-4464-A7A9-22ABD0D7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85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Cheri Lee</dc:creator>
  <cp:lastModifiedBy>Kendra Martin</cp:lastModifiedBy>
  <cp:revision>2</cp:revision>
  <cp:lastPrinted>2021-11-10T19:07:00Z</cp:lastPrinted>
  <dcterms:created xsi:type="dcterms:W3CDTF">2022-09-23T20:23:00Z</dcterms:created>
  <dcterms:modified xsi:type="dcterms:W3CDTF">2022-09-23T20:23:00Z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